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BE" w:rsidRPr="002243AD" w:rsidRDefault="002243AD" w:rsidP="00040FE4">
      <w:pPr>
        <w:spacing w:line="400" w:lineRule="exact"/>
        <w:ind w:firstLine="482"/>
        <w:jc w:val="center"/>
        <w:rPr>
          <w:rFonts w:ascii="黑体" w:eastAsia="黑体" w:hAnsi="仿宋"/>
          <w:sz w:val="36"/>
          <w:szCs w:val="36"/>
        </w:rPr>
      </w:pPr>
      <w:bookmarkStart w:id="0" w:name="_GoBack"/>
      <w:bookmarkEnd w:id="0"/>
      <w:r w:rsidRPr="002243AD">
        <w:rPr>
          <w:rFonts w:ascii="黑体" w:eastAsia="黑体" w:hAnsi="仿宋" w:hint="eastAsia"/>
          <w:sz w:val="36"/>
          <w:szCs w:val="36"/>
        </w:rPr>
        <w:t>北京大学临床</w:t>
      </w:r>
      <w:r>
        <w:rPr>
          <w:rFonts w:ascii="黑体" w:eastAsia="黑体" w:hAnsi="仿宋" w:hint="eastAsia"/>
          <w:sz w:val="36"/>
          <w:szCs w:val="36"/>
        </w:rPr>
        <w:t>研究</w:t>
      </w:r>
      <w:r w:rsidRPr="002243AD">
        <w:rPr>
          <w:rFonts w:ascii="黑体" w:eastAsia="黑体" w:hAnsi="仿宋" w:hint="eastAsia"/>
          <w:sz w:val="36"/>
          <w:szCs w:val="36"/>
        </w:rPr>
        <w:t>所</w:t>
      </w:r>
      <w:r w:rsidR="00AA43BE" w:rsidRPr="002243AD">
        <w:rPr>
          <w:rFonts w:ascii="黑体" w:eastAsia="黑体" w:hAnsi="仿宋" w:hint="eastAsia"/>
          <w:sz w:val="36"/>
          <w:szCs w:val="36"/>
        </w:rPr>
        <w:t>岗位应聘申请表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276"/>
        <w:gridCol w:w="50"/>
        <w:gridCol w:w="1225"/>
        <w:gridCol w:w="10"/>
        <w:gridCol w:w="1266"/>
        <w:gridCol w:w="1373"/>
        <w:gridCol w:w="45"/>
        <w:gridCol w:w="1275"/>
        <w:gridCol w:w="1481"/>
      </w:tblGrid>
      <w:tr w:rsidR="00286100" w:rsidRPr="00040FE4" w:rsidTr="002243AD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26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参加工作</w:t>
            </w:r>
          </w:p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26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cantSplit/>
          <w:trHeight w:val="619"/>
          <w:jc w:val="center"/>
        </w:trPr>
        <w:tc>
          <w:tcPr>
            <w:tcW w:w="2674" w:type="dxa"/>
            <w:gridSpan w:val="2"/>
            <w:vAlign w:val="center"/>
          </w:tcPr>
          <w:p w:rsidR="00286100" w:rsidRPr="002243AD" w:rsidRDefault="002243AD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毕业学校、毕业时间及</w:t>
            </w:r>
            <w:r w:rsidR="00286100"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5244" w:type="dxa"/>
            <w:gridSpan w:val="7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户籍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43AD" w:rsidRDefault="00286100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现工作</w:t>
            </w:r>
          </w:p>
          <w:p w:rsidR="00286100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5450" w:type="dxa"/>
            <w:gridSpan w:val="6"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熟悉何种</w:t>
            </w:r>
          </w:p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外语</w:t>
            </w:r>
          </w:p>
        </w:tc>
        <w:tc>
          <w:tcPr>
            <w:tcW w:w="2551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ind w:left="312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外语等级</w:t>
            </w:r>
          </w:p>
        </w:tc>
        <w:tc>
          <w:tcPr>
            <w:tcW w:w="2756" w:type="dxa"/>
            <w:gridSpan w:val="2"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243AD" w:rsidRPr="00040FE4" w:rsidTr="002243AD">
        <w:trPr>
          <w:trHeight w:val="624"/>
          <w:jc w:val="center"/>
        </w:trPr>
        <w:tc>
          <w:tcPr>
            <w:tcW w:w="2724" w:type="dxa"/>
            <w:gridSpan w:val="3"/>
            <w:vAlign w:val="center"/>
          </w:tcPr>
          <w:p w:rsidR="002243AD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现行</w:t>
            </w:r>
            <w:proofErr w:type="gramStart"/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政职务</w:t>
            </w:r>
            <w:proofErr w:type="gramEnd"/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及任职时间</w:t>
            </w:r>
          </w:p>
        </w:tc>
        <w:tc>
          <w:tcPr>
            <w:tcW w:w="2501" w:type="dxa"/>
            <w:gridSpan w:val="3"/>
            <w:vAlign w:val="center"/>
          </w:tcPr>
          <w:p w:rsidR="002243AD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243AD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现专业</w:t>
            </w:r>
            <w:proofErr w:type="gramEnd"/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技术职务或职员职级及任职时间</w:t>
            </w:r>
          </w:p>
        </w:tc>
        <w:tc>
          <w:tcPr>
            <w:tcW w:w="1481" w:type="dxa"/>
            <w:vAlign w:val="center"/>
          </w:tcPr>
          <w:p w:rsidR="002243AD" w:rsidRPr="00040FE4" w:rsidRDefault="002243AD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有何特长</w:t>
            </w:r>
          </w:p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爱好</w:t>
            </w:r>
          </w:p>
        </w:tc>
        <w:tc>
          <w:tcPr>
            <w:tcW w:w="8001" w:type="dxa"/>
            <w:gridSpan w:val="9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286100" w:rsidRPr="00040FE4" w:rsidTr="002243AD"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应聘岗位</w:t>
            </w:r>
          </w:p>
        </w:tc>
        <w:tc>
          <w:tcPr>
            <w:tcW w:w="8001" w:type="dxa"/>
            <w:gridSpan w:val="9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2551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2756" w:type="dxa"/>
            <w:gridSpan w:val="2"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家庭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主要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成员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基本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主要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学习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经历   （从高中开始）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主要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工作</w:t>
            </w:r>
          </w:p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rPr>
          <w:cantSplit/>
          <w:trHeight w:val="5802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lastRenderedPageBreak/>
              <w:t>工作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业绩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3A5947">
            <w:pPr>
              <w:spacing w:line="360" w:lineRule="exact"/>
              <w:ind w:left="420" w:rightChars="3" w:right="6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rPr>
          <w:cantSplit/>
          <w:trHeight w:val="488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今后工作设想</w:t>
            </w:r>
          </w:p>
        </w:tc>
        <w:tc>
          <w:tcPr>
            <w:tcW w:w="8001" w:type="dxa"/>
            <w:gridSpan w:val="9"/>
            <w:vAlign w:val="center"/>
          </w:tcPr>
          <w:p w:rsidR="00286100" w:rsidRPr="00040FE4" w:rsidRDefault="00286100" w:rsidP="003A5947">
            <w:pPr>
              <w:tabs>
                <w:tab w:val="left" w:pos="8401"/>
              </w:tabs>
              <w:spacing w:line="360" w:lineRule="exact"/>
              <w:ind w:left="420" w:rightChars="3" w:right="6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rPr>
          <w:cantSplit/>
          <w:trHeight w:val="2265"/>
          <w:jc w:val="center"/>
        </w:trPr>
        <w:tc>
          <w:tcPr>
            <w:tcW w:w="1398" w:type="dxa"/>
            <w:vAlign w:val="center"/>
          </w:tcPr>
          <w:p w:rsidR="00286100" w:rsidRPr="002243AD" w:rsidRDefault="007732E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</w:t>
            </w:r>
            <w:r w:rsidR="00286100" w:rsidRPr="002243AD">
              <w:rPr>
                <w:rFonts w:ascii="仿宋" w:eastAsia="仿宋" w:hAnsi="仿宋" w:hint="eastAsia"/>
                <w:sz w:val="24"/>
              </w:rPr>
              <w:t>意见</w:t>
            </w:r>
          </w:p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（非本人填写）</w:t>
            </w:r>
          </w:p>
        </w:tc>
        <w:tc>
          <w:tcPr>
            <w:tcW w:w="8001" w:type="dxa"/>
            <w:gridSpan w:val="9"/>
            <w:vAlign w:val="center"/>
          </w:tcPr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                                   </w:t>
            </w: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ind w:firstLineChars="1000" w:firstLine="2400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ind w:leftChars="1231" w:left="4145" w:hangingChars="650" w:hanging="1560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           </w:t>
            </w:r>
            <w:r w:rsidR="002243AD"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Pr="002243AD">
              <w:rPr>
                <w:rFonts w:ascii="仿宋" w:eastAsia="仿宋" w:hAnsi="仿宋" w:hint="eastAsia"/>
                <w:sz w:val="24"/>
              </w:rPr>
              <w:t xml:space="preserve">年    月  </w:t>
            </w:r>
            <w:r w:rsidR="002243A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243AD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AA43BE" w:rsidRPr="00040FE4" w:rsidRDefault="00AA43BE" w:rsidP="00286100">
      <w:pPr>
        <w:adjustRightInd w:val="0"/>
        <w:snapToGrid w:val="0"/>
        <w:spacing w:line="280" w:lineRule="exact"/>
        <w:rPr>
          <w:rFonts w:ascii="仿宋" w:eastAsia="仿宋" w:hAnsi="仿宋"/>
          <w:b/>
          <w:sz w:val="24"/>
        </w:rPr>
      </w:pPr>
    </w:p>
    <w:p w:rsidR="00134B98" w:rsidRPr="002243AD" w:rsidRDefault="00AA43BE" w:rsidP="0038540C">
      <w:pPr>
        <w:adjustRightInd w:val="0"/>
        <w:snapToGrid w:val="0"/>
        <w:spacing w:line="280" w:lineRule="exact"/>
        <w:ind w:firstLineChars="1000" w:firstLine="2409"/>
        <w:jc w:val="center"/>
        <w:rPr>
          <w:rFonts w:ascii="仿宋" w:eastAsia="仿宋" w:hAnsi="仿宋"/>
          <w:sz w:val="24"/>
        </w:rPr>
      </w:pPr>
      <w:r w:rsidRPr="00040FE4">
        <w:rPr>
          <w:rFonts w:ascii="仿宋" w:eastAsia="仿宋" w:hAnsi="仿宋" w:hint="eastAsia"/>
          <w:b/>
          <w:sz w:val="24"/>
        </w:rPr>
        <w:t xml:space="preserve">          </w:t>
      </w:r>
      <w:r w:rsidRPr="002243AD">
        <w:rPr>
          <w:rFonts w:ascii="仿宋" w:eastAsia="仿宋" w:hAnsi="仿宋" w:hint="eastAsia"/>
          <w:sz w:val="24"/>
        </w:rPr>
        <w:t>填表日期：</w:t>
      </w:r>
      <w:r w:rsidR="002243AD">
        <w:rPr>
          <w:rFonts w:ascii="仿宋" w:eastAsia="仿宋" w:hAnsi="仿宋" w:hint="eastAsia"/>
          <w:sz w:val="24"/>
        </w:rPr>
        <w:t xml:space="preserve">    </w:t>
      </w:r>
      <w:r w:rsidRPr="002243AD">
        <w:rPr>
          <w:rFonts w:ascii="仿宋" w:eastAsia="仿宋" w:hAnsi="仿宋" w:hint="eastAsia"/>
          <w:sz w:val="24"/>
        </w:rPr>
        <w:t>年     月</w:t>
      </w:r>
      <w:r w:rsidR="002243AD">
        <w:rPr>
          <w:rFonts w:ascii="仿宋" w:eastAsia="仿宋" w:hAnsi="仿宋" w:hint="eastAsia"/>
          <w:sz w:val="24"/>
        </w:rPr>
        <w:t xml:space="preserve">    </w:t>
      </w:r>
      <w:r w:rsidRPr="002243AD">
        <w:rPr>
          <w:rFonts w:ascii="仿宋" w:eastAsia="仿宋" w:hAnsi="仿宋" w:hint="eastAsia"/>
          <w:sz w:val="24"/>
        </w:rPr>
        <w:t>日</w:t>
      </w:r>
    </w:p>
    <w:sectPr w:rsidR="00134B98" w:rsidRPr="0022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E7" w:rsidRDefault="00582EE7">
      <w:r>
        <w:separator/>
      </w:r>
    </w:p>
  </w:endnote>
  <w:endnote w:type="continuationSeparator" w:id="0">
    <w:p w:rsidR="00582EE7" w:rsidRDefault="0058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E7" w:rsidRDefault="00582EE7">
      <w:r>
        <w:separator/>
      </w:r>
    </w:p>
  </w:footnote>
  <w:footnote w:type="continuationSeparator" w:id="0">
    <w:p w:rsidR="00582EE7" w:rsidRDefault="0058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52"/>
    <w:rsid w:val="00040FE4"/>
    <w:rsid w:val="00051618"/>
    <w:rsid w:val="00053AF4"/>
    <w:rsid w:val="0005456A"/>
    <w:rsid w:val="00067E48"/>
    <w:rsid w:val="000713F2"/>
    <w:rsid w:val="0007390F"/>
    <w:rsid w:val="000A253D"/>
    <w:rsid w:val="000A3406"/>
    <w:rsid w:val="000B1CF8"/>
    <w:rsid w:val="000C7060"/>
    <w:rsid w:val="000E72E2"/>
    <w:rsid w:val="000F729F"/>
    <w:rsid w:val="00114DDE"/>
    <w:rsid w:val="00131D48"/>
    <w:rsid w:val="00134B98"/>
    <w:rsid w:val="00135D41"/>
    <w:rsid w:val="001437AB"/>
    <w:rsid w:val="001627D6"/>
    <w:rsid w:val="00164989"/>
    <w:rsid w:val="00170EDC"/>
    <w:rsid w:val="00176F35"/>
    <w:rsid w:val="001C5159"/>
    <w:rsid w:val="001C5D77"/>
    <w:rsid w:val="001E1F78"/>
    <w:rsid w:val="001E73FA"/>
    <w:rsid w:val="00211323"/>
    <w:rsid w:val="002243AD"/>
    <w:rsid w:val="0026449C"/>
    <w:rsid w:val="00285BA9"/>
    <w:rsid w:val="00286100"/>
    <w:rsid w:val="002A4685"/>
    <w:rsid w:val="002C5D4E"/>
    <w:rsid w:val="003269CB"/>
    <w:rsid w:val="0034403E"/>
    <w:rsid w:val="003808AF"/>
    <w:rsid w:val="00382796"/>
    <w:rsid w:val="0038540C"/>
    <w:rsid w:val="003A5947"/>
    <w:rsid w:val="003C39EA"/>
    <w:rsid w:val="003C55B2"/>
    <w:rsid w:val="003D3F1E"/>
    <w:rsid w:val="003E0E5F"/>
    <w:rsid w:val="003E4B43"/>
    <w:rsid w:val="004113DE"/>
    <w:rsid w:val="00414211"/>
    <w:rsid w:val="004510FE"/>
    <w:rsid w:val="00451E23"/>
    <w:rsid w:val="00454A9C"/>
    <w:rsid w:val="00484C3B"/>
    <w:rsid w:val="00492725"/>
    <w:rsid w:val="004A287F"/>
    <w:rsid w:val="004B647C"/>
    <w:rsid w:val="004C70C8"/>
    <w:rsid w:val="004E0DD6"/>
    <w:rsid w:val="004F0061"/>
    <w:rsid w:val="00582EE7"/>
    <w:rsid w:val="005B54FD"/>
    <w:rsid w:val="00606C42"/>
    <w:rsid w:val="00611197"/>
    <w:rsid w:val="00644715"/>
    <w:rsid w:val="0065194B"/>
    <w:rsid w:val="0067028B"/>
    <w:rsid w:val="00677F15"/>
    <w:rsid w:val="006A63CC"/>
    <w:rsid w:val="006F1AD4"/>
    <w:rsid w:val="007732E0"/>
    <w:rsid w:val="007738D7"/>
    <w:rsid w:val="007D3116"/>
    <w:rsid w:val="007E71BA"/>
    <w:rsid w:val="00842DDC"/>
    <w:rsid w:val="00866C0C"/>
    <w:rsid w:val="008A497A"/>
    <w:rsid w:val="008C0D46"/>
    <w:rsid w:val="008C1C04"/>
    <w:rsid w:val="008D0682"/>
    <w:rsid w:val="008D5A97"/>
    <w:rsid w:val="00902684"/>
    <w:rsid w:val="00934852"/>
    <w:rsid w:val="00975F05"/>
    <w:rsid w:val="009A6F2C"/>
    <w:rsid w:val="009D6795"/>
    <w:rsid w:val="009F2EEF"/>
    <w:rsid w:val="00A23ED0"/>
    <w:rsid w:val="00A33727"/>
    <w:rsid w:val="00A468A2"/>
    <w:rsid w:val="00A8428D"/>
    <w:rsid w:val="00A86018"/>
    <w:rsid w:val="00AA43BE"/>
    <w:rsid w:val="00B01A8B"/>
    <w:rsid w:val="00B2042B"/>
    <w:rsid w:val="00B47234"/>
    <w:rsid w:val="00B538A7"/>
    <w:rsid w:val="00BC7701"/>
    <w:rsid w:val="00BD0140"/>
    <w:rsid w:val="00BD2EC7"/>
    <w:rsid w:val="00C219CF"/>
    <w:rsid w:val="00C65F84"/>
    <w:rsid w:val="00C74957"/>
    <w:rsid w:val="00CF1B4F"/>
    <w:rsid w:val="00CF4D58"/>
    <w:rsid w:val="00D462F6"/>
    <w:rsid w:val="00D62137"/>
    <w:rsid w:val="00D779EB"/>
    <w:rsid w:val="00DD02AB"/>
    <w:rsid w:val="00DF29EF"/>
    <w:rsid w:val="00E074D4"/>
    <w:rsid w:val="00E10577"/>
    <w:rsid w:val="00E32B93"/>
    <w:rsid w:val="00E55980"/>
    <w:rsid w:val="00F26EB1"/>
    <w:rsid w:val="00F376B1"/>
    <w:rsid w:val="00F44F65"/>
    <w:rsid w:val="00F576C4"/>
    <w:rsid w:val="00F620C4"/>
    <w:rsid w:val="00F64DAD"/>
    <w:rsid w:val="00FE6062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54A9C"/>
    <w:rPr>
      <w:kern w:val="2"/>
      <w:sz w:val="18"/>
      <w:szCs w:val="18"/>
    </w:rPr>
  </w:style>
  <w:style w:type="paragraph" w:styleId="a4">
    <w:name w:val="footer"/>
    <w:basedOn w:val="a"/>
    <w:link w:val="Char0"/>
    <w:rsid w:val="0045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54A9C"/>
    <w:rPr>
      <w:kern w:val="2"/>
      <w:sz w:val="18"/>
      <w:szCs w:val="18"/>
    </w:rPr>
  </w:style>
  <w:style w:type="paragraph" w:styleId="a5">
    <w:name w:val="Balloon Text"/>
    <w:basedOn w:val="a"/>
    <w:link w:val="Char1"/>
    <w:rsid w:val="00051618"/>
    <w:rPr>
      <w:sz w:val="18"/>
      <w:szCs w:val="18"/>
    </w:rPr>
  </w:style>
  <w:style w:type="character" w:customStyle="1" w:styleId="Char1">
    <w:name w:val="批注框文本 Char"/>
    <w:link w:val="a5"/>
    <w:rsid w:val="000516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54A9C"/>
    <w:rPr>
      <w:kern w:val="2"/>
      <w:sz w:val="18"/>
      <w:szCs w:val="18"/>
    </w:rPr>
  </w:style>
  <w:style w:type="paragraph" w:styleId="a4">
    <w:name w:val="footer"/>
    <w:basedOn w:val="a"/>
    <w:link w:val="Char0"/>
    <w:rsid w:val="0045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54A9C"/>
    <w:rPr>
      <w:kern w:val="2"/>
      <w:sz w:val="18"/>
      <w:szCs w:val="18"/>
    </w:rPr>
  </w:style>
  <w:style w:type="paragraph" w:styleId="a5">
    <w:name w:val="Balloon Text"/>
    <w:basedOn w:val="a"/>
    <w:link w:val="Char1"/>
    <w:rsid w:val="00051618"/>
    <w:rPr>
      <w:sz w:val="18"/>
      <w:szCs w:val="18"/>
    </w:rPr>
  </w:style>
  <w:style w:type="character" w:customStyle="1" w:styleId="Char1">
    <w:name w:val="批注框文本 Char"/>
    <w:link w:val="a5"/>
    <w:rsid w:val="000516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龚海华</dc:creator>
  <cp:lastModifiedBy>wd</cp:lastModifiedBy>
  <cp:revision>2</cp:revision>
  <cp:lastPrinted>2014-07-11T02:03:00Z</cp:lastPrinted>
  <dcterms:created xsi:type="dcterms:W3CDTF">2015-10-12T07:50:00Z</dcterms:created>
  <dcterms:modified xsi:type="dcterms:W3CDTF">2015-10-12T07:50:00Z</dcterms:modified>
</cp:coreProperties>
</file>